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84B8AD" w14:textId="77777777" w:rsidR="00015BC8" w:rsidRDefault="00CE0DE1">
      <w:pPr>
        <w:spacing w:line="276" w:lineRule="auto"/>
        <w:jc w:val="right"/>
      </w:pPr>
      <w:r>
        <w:rPr>
          <w:rFonts w:ascii="Cambria" w:eastAsia="Lucida Sans Unicode" w:hAnsi="Cambria" w:cs="Cambria"/>
          <w:b/>
          <w:sz w:val="22"/>
          <w:szCs w:val="22"/>
        </w:rPr>
        <w:t>Załącznik nr 1 do SWZ</w:t>
      </w:r>
    </w:p>
    <w:p w14:paraId="36AD7301" w14:textId="77777777" w:rsidR="00015BC8" w:rsidRDefault="00015BC8">
      <w:pPr>
        <w:spacing w:line="276" w:lineRule="auto"/>
        <w:jc w:val="right"/>
        <w:rPr>
          <w:rFonts w:ascii="Cambria" w:eastAsia="Lucida Sans Unicode" w:hAnsi="Cambria" w:cs="Cambria"/>
          <w:b/>
          <w:sz w:val="22"/>
          <w:szCs w:val="22"/>
        </w:rPr>
      </w:pPr>
    </w:p>
    <w:p w14:paraId="3721C302" w14:textId="77777777" w:rsidR="00015BC8" w:rsidRDefault="00CE0DE1">
      <w:pPr>
        <w:spacing w:line="276" w:lineRule="auto"/>
        <w:jc w:val="center"/>
      </w:pPr>
      <w:r>
        <w:rPr>
          <w:rFonts w:ascii="Cambria" w:eastAsia="Lucida Sans Unicode" w:hAnsi="Cambria" w:cs="Cambria"/>
          <w:b/>
          <w:sz w:val="22"/>
          <w:szCs w:val="22"/>
        </w:rPr>
        <w:t>FORMULARZ OFERTOWY</w:t>
      </w:r>
    </w:p>
    <w:p w14:paraId="2542EECF" w14:textId="77777777" w:rsidR="00015BC8" w:rsidRDefault="00015BC8">
      <w:pPr>
        <w:spacing w:line="276" w:lineRule="auto"/>
        <w:rPr>
          <w:rFonts w:ascii="Cambria" w:eastAsia="Lucida Sans Unicode" w:hAnsi="Cambria" w:cs="Cambria"/>
          <w:b/>
          <w:sz w:val="22"/>
          <w:szCs w:val="22"/>
        </w:rPr>
      </w:pPr>
    </w:p>
    <w:p w14:paraId="13D02ED4" w14:textId="77777777" w:rsidR="00015BC8" w:rsidRDefault="00CE0DE1">
      <w:pPr>
        <w:spacing w:line="276" w:lineRule="auto"/>
        <w:jc w:val="right"/>
      </w:pPr>
      <w:r>
        <w:rPr>
          <w:rFonts w:ascii="Cambria" w:eastAsia="Lucida Sans Unicode" w:hAnsi="Cambria" w:cs="Cambria"/>
          <w:sz w:val="22"/>
          <w:szCs w:val="22"/>
        </w:rPr>
        <w:t>.................................., dnia ...............................</w:t>
      </w:r>
    </w:p>
    <w:p w14:paraId="34A13443" w14:textId="77777777" w:rsidR="00015BC8" w:rsidRDefault="00CE0DE1">
      <w:pPr>
        <w:keepNext/>
        <w:numPr>
          <w:ilvl w:val="0"/>
          <w:numId w:val="4"/>
        </w:numPr>
        <w:tabs>
          <w:tab w:val="left" w:pos="426"/>
          <w:tab w:val="left" w:pos="1134"/>
        </w:tabs>
        <w:spacing w:line="276" w:lineRule="auto"/>
        <w:jc w:val="both"/>
      </w:pPr>
      <w:r>
        <w:rPr>
          <w:rFonts w:ascii="Cambria" w:hAnsi="Cambria" w:cs="Cambria"/>
          <w:b/>
          <w:bCs/>
          <w:iCs/>
          <w:color w:val="000000"/>
          <w:sz w:val="22"/>
          <w:szCs w:val="22"/>
        </w:rPr>
        <w:t>INFORMACJE O WYKONAWCY</w:t>
      </w:r>
    </w:p>
    <w:p w14:paraId="275EBF7D" w14:textId="77777777" w:rsidR="00015BC8" w:rsidRDefault="00015BC8">
      <w:pPr>
        <w:spacing w:line="276" w:lineRule="auto"/>
        <w:rPr>
          <w:rFonts w:ascii="Cambria" w:hAnsi="Cambria" w:cs="Cambria"/>
          <w:bCs/>
          <w:iCs/>
          <w:color w:val="000000"/>
          <w:sz w:val="22"/>
          <w:szCs w:val="22"/>
        </w:rPr>
      </w:pPr>
    </w:p>
    <w:p w14:paraId="78E4ED62" w14:textId="77777777" w:rsidR="00015BC8" w:rsidRDefault="00CE0DE1">
      <w:pPr>
        <w:keepNext/>
        <w:numPr>
          <w:ilvl w:val="0"/>
          <w:numId w:val="1"/>
        </w:numPr>
        <w:tabs>
          <w:tab w:val="left" w:pos="0"/>
        </w:tabs>
        <w:spacing w:line="276" w:lineRule="auto"/>
        <w:ind w:left="340" w:hanging="340"/>
        <w:jc w:val="both"/>
      </w:pPr>
      <w:r>
        <w:rPr>
          <w:rFonts w:ascii="Cambria" w:hAnsi="Cambria" w:cs="Cambria"/>
          <w:bCs/>
          <w:iCs/>
          <w:color w:val="000000"/>
          <w:sz w:val="22"/>
          <w:szCs w:val="22"/>
        </w:rPr>
        <w:t>Niniejsza oferta zostaje złożona przez:</w:t>
      </w:r>
    </w:p>
    <w:p w14:paraId="0173B3AE" w14:textId="77777777" w:rsidR="00015BC8" w:rsidRDefault="00CE0DE1">
      <w:pPr>
        <w:spacing w:line="276" w:lineRule="auto"/>
        <w:ind w:left="425"/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4EC0BD0D" w14:textId="77777777" w:rsidR="00015BC8" w:rsidRDefault="00CE0DE1">
      <w:pPr>
        <w:spacing w:line="276" w:lineRule="auto"/>
        <w:ind w:left="426"/>
        <w:jc w:val="center"/>
      </w:pPr>
      <w:r>
        <w:rPr>
          <w:rFonts w:ascii="Cambria" w:hAnsi="Cambria" w:cs="Cambria"/>
          <w:i/>
          <w:sz w:val="22"/>
          <w:szCs w:val="22"/>
        </w:rPr>
        <w:t>nazwa Wykonawcy</w:t>
      </w:r>
    </w:p>
    <w:p w14:paraId="53218752" w14:textId="77777777" w:rsidR="00015BC8" w:rsidRDefault="00CE0DE1">
      <w:pPr>
        <w:spacing w:line="276" w:lineRule="auto"/>
        <w:ind w:left="425"/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485133CC" w14:textId="77777777" w:rsidR="00015BC8" w:rsidRDefault="00CE0DE1">
      <w:pPr>
        <w:spacing w:line="276" w:lineRule="auto"/>
        <w:ind w:left="426"/>
        <w:jc w:val="center"/>
      </w:pPr>
      <w:r>
        <w:rPr>
          <w:rFonts w:ascii="Cambria" w:hAnsi="Cambria" w:cs="Cambria"/>
          <w:i/>
          <w:sz w:val="22"/>
          <w:szCs w:val="22"/>
        </w:rPr>
        <w:t xml:space="preserve">adres Wykonawcy (siedziba) </w:t>
      </w:r>
    </w:p>
    <w:p w14:paraId="6E3CFF3C" w14:textId="77777777" w:rsidR="00015BC8" w:rsidRDefault="00CE0DE1">
      <w:pPr>
        <w:spacing w:line="276" w:lineRule="auto"/>
      </w:pPr>
      <w:r>
        <w:rPr>
          <w:rFonts w:ascii="Cambria" w:hAnsi="Cambria" w:cs="Cambria"/>
          <w:sz w:val="22"/>
          <w:szCs w:val="22"/>
        </w:rPr>
        <w:t>NIP .......................................................................... REGON ....................................................................................................</w:t>
      </w:r>
    </w:p>
    <w:p w14:paraId="351890BE" w14:textId="77777777" w:rsidR="00015BC8" w:rsidRDefault="00CE0DE1">
      <w:pPr>
        <w:spacing w:line="276" w:lineRule="auto"/>
      </w:pPr>
      <w:r>
        <w:rPr>
          <w:rFonts w:ascii="Cambria" w:hAnsi="Cambria" w:cs="Cambria"/>
          <w:sz w:val="22"/>
          <w:szCs w:val="22"/>
        </w:rPr>
        <w:t>Nr Krajowego Rejestru Sądowego (jeżeli dotyczy) …………………………………................................................</w:t>
      </w:r>
    </w:p>
    <w:p w14:paraId="0A758AE4" w14:textId="77777777" w:rsidR="00015BC8" w:rsidRDefault="00CE0DE1">
      <w:pPr>
        <w:spacing w:line="276" w:lineRule="auto"/>
      </w:pPr>
      <w:r>
        <w:rPr>
          <w:rFonts w:ascii="Cambria" w:hAnsi="Cambria" w:cs="Cambria"/>
          <w:sz w:val="22"/>
          <w:szCs w:val="22"/>
        </w:rPr>
        <w:t xml:space="preserve">tel. ...........................................................................................; e-mail .................................................................................... </w:t>
      </w:r>
    </w:p>
    <w:p w14:paraId="5A5DF357" w14:textId="77777777" w:rsidR="00015BC8" w:rsidRDefault="00015BC8">
      <w:pPr>
        <w:spacing w:line="276" w:lineRule="auto"/>
        <w:rPr>
          <w:rFonts w:ascii="Cambria" w:hAnsi="Cambria" w:cs="Cambria"/>
          <w:sz w:val="22"/>
          <w:szCs w:val="22"/>
        </w:rPr>
      </w:pPr>
    </w:p>
    <w:p w14:paraId="614D3861" w14:textId="77777777" w:rsidR="00015BC8" w:rsidRDefault="00CE0DE1">
      <w:pPr>
        <w:spacing w:line="276" w:lineRule="auto"/>
        <w:jc w:val="both"/>
      </w:pPr>
      <w:r>
        <w:rPr>
          <w:rFonts w:ascii="Cambria" w:hAnsi="Cambria" w:cs="Cambria"/>
          <w:sz w:val="22"/>
          <w:szCs w:val="22"/>
        </w:rPr>
        <w:t>w przypadku oferty wspólnej (Konsorcjum)</w:t>
      </w:r>
      <w:r>
        <w:rPr>
          <w:rStyle w:val="Odwoanieprzypisudolnego"/>
          <w:rFonts w:ascii="Cambria" w:hAnsi="Cambria" w:cs="Cambria"/>
          <w:sz w:val="22"/>
          <w:szCs w:val="22"/>
        </w:rPr>
        <w:footnoteReference w:id="1"/>
      </w:r>
      <w:r>
        <w:rPr>
          <w:rFonts w:ascii="Cambria" w:hAnsi="Cambria" w:cs="Cambria"/>
          <w:sz w:val="22"/>
          <w:szCs w:val="22"/>
        </w:rPr>
        <w:t>:</w:t>
      </w:r>
    </w:p>
    <w:p w14:paraId="6A78D107" w14:textId="77777777" w:rsidR="00015BC8" w:rsidRDefault="00CE0DE1">
      <w:pPr>
        <w:spacing w:line="276" w:lineRule="auto"/>
      </w:pPr>
      <w:r>
        <w:rPr>
          <w:rFonts w:ascii="Cambria" w:hAnsi="Cambria" w:cs="Cambria"/>
          <w:b/>
          <w:sz w:val="22"/>
          <w:szCs w:val="22"/>
        </w:rPr>
        <w:t>Pełnomocnik Konsorcjum:</w:t>
      </w:r>
      <w:r>
        <w:rPr>
          <w:rFonts w:ascii="Cambria" w:hAnsi="Cambria" w:cs="Cambria"/>
          <w:sz w:val="22"/>
          <w:szCs w:val="22"/>
        </w:rPr>
        <w:t xml:space="preserve">                      ……………………………………………………………………………………………………………………………………………..</w:t>
      </w:r>
    </w:p>
    <w:p w14:paraId="37F7FA0C" w14:textId="77777777" w:rsidR="00015BC8" w:rsidRDefault="00CE0DE1">
      <w:pPr>
        <w:spacing w:line="276" w:lineRule="auto"/>
        <w:jc w:val="center"/>
      </w:pPr>
      <w:r>
        <w:rPr>
          <w:rFonts w:ascii="Cambria" w:hAnsi="Cambria" w:cs="Cambria"/>
          <w:i/>
          <w:sz w:val="22"/>
          <w:szCs w:val="22"/>
        </w:rPr>
        <w:t>nazwa Wykonawcy</w:t>
      </w:r>
    </w:p>
    <w:p w14:paraId="3F40658B" w14:textId="77777777" w:rsidR="00015BC8" w:rsidRDefault="00CE0DE1">
      <w:pPr>
        <w:spacing w:line="276" w:lineRule="auto"/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24844E67" w14:textId="77777777" w:rsidR="00015BC8" w:rsidRDefault="00CE0DE1">
      <w:pPr>
        <w:spacing w:line="276" w:lineRule="auto"/>
        <w:ind w:left="426"/>
        <w:jc w:val="center"/>
      </w:pPr>
      <w:r>
        <w:rPr>
          <w:rFonts w:ascii="Cambria" w:hAnsi="Cambria" w:cs="Cambria"/>
          <w:i/>
          <w:sz w:val="22"/>
          <w:szCs w:val="22"/>
        </w:rPr>
        <w:t>adres Wykonawcy (siedziba)</w:t>
      </w:r>
    </w:p>
    <w:p w14:paraId="02C09525" w14:textId="77777777" w:rsidR="00015BC8" w:rsidRDefault="00CE0DE1">
      <w:pPr>
        <w:spacing w:line="276" w:lineRule="auto"/>
      </w:pPr>
      <w:r>
        <w:rPr>
          <w:rFonts w:ascii="Cambria" w:hAnsi="Cambria" w:cs="Cambria"/>
          <w:sz w:val="22"/>
          <w:szCs w:val="22"/>
        </w:rPr>
        <w:t>NIP ..................................................................................... REGON .........................................................................................</w:t>
      </w:r>
    </w:p>
    <w:p w14:paraId="31266A1C" w14:textId="77777777" w:rsidR="00015BC8" w:rsidRDefault="00CE0DE1">
      <w:pPr>
        <w:spacing w:line="276" w:lineRule="auto"/>
      </w:pPr>
      <w:r>
        <w:rPr>
          <w:rFonts w:ascii="Cambria" w:hAnsi="Cambria" w:cs="Cambria"/>
          <w:sz w:val="22"/>
          <w:szCs w:val="22"/>
        </w:rPr>
        <w:t>Nr Krajowego Rejestru Sądowego (jeżeli dotyczy) ………………………………….................................................</w:t>
      </w:r>
    </w:p>
    <w:p w14:paraId="29C17A75" w14:textId="77777777" w:rsidR="00015BC8" w:rsidRDefault="00CE0DE1">
      <w:pPr>
        <w:spacing w:line="276" w:lineRule="auto"/>
      </w:pPr>
      <w:r>
        <w:rPr>
          <w:rFonts w:ascii="Cambria" w:hAnsi="Cambria" w:cs="Cambria"/>
          <w:sz w:val="22"/>
          <w:szCs w:val="22"/>
        </w:rPr>
        <w:t xml:space="preserve">tel. ...........................................................................................; e-mail .................................................................................... </w:t>
      </w:r>
    </w:p>
    <w:p w14:paraId="7E83B384" w14:textId="77777777" w:rsidR="00015BC8" w:rsidRDefault="00015BC8">
      <w:pPr>
        <w:spacing w:line="276" w:lineRule="auto"/>
        <w:rPr>
          <w:rFonts w:ascii="Cambria" w:hAnsi="Cambria" w:cs="Cambria"/>
          <w:sz w:val="22"/>
          <w:szCs w:val="22"/>
        </w:rPr>
      </w:pPr>
    </w:p>
    <w:p w14:paraId="1D8AC711" w14:textId="77777777" w:rsidR="00015BC8" w:rsidRDefault="00CE0DE1">
      <w:pPr>
        <w:spacing w:line="276" w:lineRule="auto"/>
      </w:pPr>
      <w:r>
        <w:rPr>
          <w:rFonts w:ascii="Cambria" w:hAnsi="Cambria" w:cs="Cambria"/>
          <w:b/>
          <w:sz w:val="22"/>
          <w:szCs w:val="22"/>
        </w:rPr>
        <w:t>Uczestnik Konsorcjum</w:t>
      </w:r>
      <w:r>
        <w:rPr>
          <w:rFonts w:ascii="Cambria" w:hAnsi="Cambria" w:cs="Cambria"/>
          <w:sz w:val="22"/>
          <w:szCs w:val="22"/>
        </w:rPr>
        <w:t>:…………………………………………………………………………………………………………..</w:t>
      </w:r>
    </w:p>
    <w:p w14:paraId="7003913E" w14:textId="77777777" w:rsidR="00015BC8" w:rsidRDefault="00CE0DE1">
      <w:pPr>
        <w:spacing w:line="276" w:lineRule="auto"/>
        <w:ind w:left="426"/>
        <w:jc w:val="center"/>
      </w:pPr>
      <w:r>
        <w:rPr>
          <w:rFonts w:ascii="Cambria" w:hAnsi="Cambria" w:cs="Cambria"/>
          <w:i/>
          <w:sz w:val="22"/>
          <w:szCs w:val="22"/>
        </w:rPr>
        <w:t>nazwa Wykonawcy</w:t>
      </w:r>
    </w:p>
    <w:p w14:paraId="53E7EEF5" w14:textId="77777777" w:rsidR="00015BC8" w:rsidRDefault="00CE0DE1">
      <w:pPr>
        <w:spacing w:line="276" w:lineRule="auto"/>
        <w:ind w:left="426"/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3C71B87" w14:textId="77777777" w:rsidR="00015BC8" w:rsidRDefault="00CE0DE1">
      <w:pPr>
        <w:spacing w:line="276" w:lineRule="auto"/>
        <w:ind w:left="426"/>
        <w:jc w:val="center"/>
      </w:pPr>
      <w:r>
        <w:rPr>
          <w:rFonts w:ascii="Cambria" w:hAnsi="Cambria" w:cs="Cambria"/>
          <w:i/>
          <w:sz w:val="22"/>
          <w:szCs w:val="22"/>
        </w:rPr>
        <w:t>adres Wykonawcy (siedziba)</w:t>
      </w:r>
    </w:p>
    <w:p w14:paraId="0877BA73" w14:textId="77777777" w:rsidR="00015BC8" w:rsidRDefault="00015BC8">
      <w:pPr>
        <w:spacing w:line="276" w:lineRule="auto"/>
        <w:ind w:left="426"/>
        <w:jc w:val="center"/>
        <w:rPr>
          <w:rFonts w:ascii="Cambria" w:hAnsi="Cambria" w:cs="Cambria"/>
          <w:i/>
          <w:sz w:val="22"/>
          <w:szCs w:val="22"/>
        </w:rPr>
      </w:pPr>
    </w:p>
    <w:p w14:paraId="74388E4A" w14:textId="77777777" w:rsidR="00015BC8" w:rsidRDefault="00CE0DE1">
      <w:pPr>
        <w:spacing w:line="276" w:lineRule="auto"/>
      </w:pPr>
      <w:r>
        <w:rPr>
          <w:rFonts w:ascii="Cambria" w:hAnsi="Cambria" w:cs="Cambria"/>
          <w:sz w:val="22"/>
          <w:szCs w:val="22"/>
        </w:rPr>
        <w:t>NIP ..................................................................................... REGON .........................................................................................</w:t>
      </w:r>
    </w:p>
    <w:p w14:paraId="38B795C8" w14:textId="77777777" w:rsidR="00015BC8" w:rsidRDefault="00CE0DE1">
      <w:pPr>
        <w:spacing w:line="276" w:lineRule="auto"/>
      </w:pPr>
      <w:r>
        <w:rPr>
          <w:rFonts w:ascii="Cambria" w:hAnsi="Cambria" w:cs="Cambria"/>
          <w:sz w:val="22"/>
          <w:szCs w:val="22"/>
        </w:rPr>
        <w:t>Nr Krajowego Rejestru Sądowego (jeżeli dotyczy) ………………………………….................................................</w:t>
      </w:r>
    </w:p>
    <w:p w14:paraId="75F9FEE2" w14:textId="77777777" w:rsidR="00015BC8" w:rsidRDefault="00CE0DE1">
      <w:pPr>
        <w:spacing w:line="276" w:lineRule="auto"/>
      </w:pPr>
      <w:r>
        <w:rPr>
          <w:rFonts w:ascii="Cambria" w:hAnsi="Cambria" w:cs="Cambria"/>
          <w:sz w:val="22"/>
          <w:szCs w:val="22"/>
          <w:lang w:val="en-US"/>
        </w:rPr>
        <w:t>tel. ..........................................................................................; e-mail ....................................................................................</w:t>
      </w:r>
    </w:p>
    <w:p w14:paraId="12B40D27" w14:textId="77777777" w:rsidR="00015BC8" w:rsidRDefault="00015BC8">
      <w:pPr>
        <w:keepNext/>
        <w:tabs>
          <w:tab w:val="left" w:pos="426"/>
        </w:tabs>
        <w:spacing w:line="276" w:lineRule="auto"/>
        <w:jc w:val="both"/>
        <w:rPr>
          <w:rFonts w:ascii="Cambria" w:hAnsi="Cambria" w:cs="Cambria"/>
          <w:b/>
          <w:bCs/>
          <w:iCs/>
          <w:color w:val="000000"/>
          <w:sz w:val="22"/>
          <w:szCs w:val="22"/>
        </w:rPr>
      </w:pPr>
    </w:p>
    <w:p w14:paraId="20695E1F" w14:textId="253CD3FF" w:rsidR="00015BC8" w:rsidRDefault="00CE0DE1" w:rsidP="001169FD">
      <w:pPr>
        <w:keepNext/>
        <w:numPr>
          <w:ilvl w:val="0"/>
          <w:numId w:val="4"/>
        </w:numPr>
        <w:tabs>
          <w:tab w:val="left" w:pos="360"/>
          <w:tab w:val="left" w:pos="1134"/>
        </w:tabs>
        <w:spacing w:line="276" w:lineRule="auto"/>
        <w:ind w:left="360"/>
      </w:pPr>
      <w:r>
        <w:rPr>
          <w:rFonts w:ascii="Cambria" w:hAnsi="Cambria" w:cs="Cambria"/>
          <w:bCs/>
          <w:sz w:val="22"/>
          <w:szCs w:val="22"/>
        </w:rPr>
        <w:t>Nawiązując do ogłoszenia o zamówieniu pn.: „</w:t>
      </w:r>
      <w:r w:rsidR="001169FD" w:rsidRPr="001169FD">
        <w:rPr>
          <w:rFonts w:ascii="Arial" w:hAnsi="Arial" w:cs="Arial"/>
          <w:b/>
          <w:bCs/>
          <w:sz w:val="20"/>
          <w:szCs w:val="20"/>
          <w:lang w:eastAsia="ar-SA"/>
        </w:rPr>
        <w:t>Usługa archiwizacji dokumentacji dla ZOZ w Szczytnie</w:t>
      </w:r>
      <w:r w:rsidR="001169FD" w:rsidRPr="001169FD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 xml:space="preserve">nr </w:t>
      </w:r>
      <w:r w:rsidR="001169FD">
        <w:rPr>
          <w:rFonts w:ascii="Cambria" w:hAnsi="Cambria" w:cs="Cambria"/>
          <w:b/>
          <w:bCs/>
          <w:sz w:val="22"/>
          <w:szCs w:val="22"/>
        </w:rPr>
        <w:t>ZOZ-P-11-2025</w:t>
      </w:r>
      <w:r>
        <w:rPr>
          <w:rFonts w:ascii="Cambria" w:hAnsi="Cambria" w:cs="Cambria"/>
          <w:sz w:val="22"/>
          <w:szCs w:val="22"/>
        </w:rPr>
        <w:t xml:space="preserve">, wyrażam chęć uczestnictwa </w:t>
      </w:r>
      <w:r w:rsidR="001169FD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w postępowaniu o zamówienie publiczne, organizowanym przez Zamawiającego zgodnie z warunkami określonymi w SWZ.</w:t>
      </w:r>
    </w:p>
    <w:p w14:paraId="054C93A5" w14:textId="1DBCD0FD" w:rsidR="00015BC8" w:rsidRDefault="00CE0DE1" w:rsidP="001169FD">
      <w:pPr>
        <w:numPr>
          <w:ilvl w:val="0"/>
          <w:numId w:val="5"/>
        </w:numPr>
        <w:spacing w:line="276" w:lineRule="auto"/>
        <w:ind w:left="357" w:hanging="357"/>
      </w:pPr>
      <w:r>
        <w:rPr>
          <w:rFonts w:ascii="Cambria" w:hAnsi="Cambria" w:cs="Cambria"/>
          <w:sz w:val="22"/>
          <w:szCs w:val="22"/>
        </w:rPr>
        <w:t xml:space="preserve">Oferujemy wykonanie przedmiotu zamówienia w zakresie objętym w </w:t>
      </w:r>
      <w:r w:rsidR="001169FD">
        <w:rPr>
          <w:rFonts w:ascii="Cambria" w:hAnsi="Cambria" w:cs="Cambria"/>
          <w:sz w:val="22"/>
          <w:szCs w:val="22"/>
        </w:rPr>
        <w:t xml:space="preserve">Opisie Przedmiotu </w:t>
      </w:r>
      <w:r>
        <w:rPr>
          <w:rFonts w:ascii="Cambria" w:hAnsi="Cambria" w:cs="Cambria"/>
          <w:sz w:val="22"/>
          <w:szCs w:val="22"/>
        </w:rPr>
        <w:t>Zamówienia:</w:t>
      </w:r>
    </w:p>
    <w:p w14:paraId="65C8E640" w14:textId="77777777" w:rsidR="00015BC8" w:rsidRDefault="00015BC8">
      <w:pPr>
        <w:ind w:left="360"/>
        <w:jc w:val="center"/>
        <w:rPr>
          <w:rFonts w:ascii="Cambria" w:hAnsi="Cambria" w:cs="Cambria"/>
          <w:sz w:val="22"/>
          <w:szCs w:val="22"/>
        </w:rPr>
      </w:pPr>
    </w:p>
    <w:p w14:paraId="6735FFC3" w14:textId="675F347E" w:rsidR="00015BC8" w:rsidRDefault="00CE0DE1">
      <w:pPr>
        <w:ind w:left="360"/>
        <w:jc w:val="center"/>
      </w:pPr>
      <w:r>
        <w:rPr>
          <w:rFonts w:ascii="Cambria" w:hAnsi="Cambria" w:cs="Cambria"/>
        </w:rPr>
        <w:t>za</w:t>
      </w:r>
      <w:r>
        <w:rPr>
          <w:rFonts w:ascii="Cambria" w:hAnsi="Cambria" w:cs="Cambria"/>
          <w:b/>
        </w:rPr>
        <w:t xml:space="preserve"> cenę całkowitą brutto</w:t>
      </w:r>
      <w:r>
        <w:rPr>
          <w:rFonts w:ascii="Cambria" w:hAnsi="Cambria" w:cs="Cambria"/>
        </w:rPr>
        <w:t xml:space="preserve">……………………………. PLN, </w:t>
      </w:r>
    </w:p>
    <w:p w14:paraId="1DA1C5DE" w14:textId="77777777" w:rsidR="00015BC8" w:rsidRDefault="00CE0DE1">
      <w:pPr>
        <w:ind w:left="360"/>
        <w:jc w:val="center"/>
      </w:pPr>
      <w:r>
        <w:rPr>
          <w:rFonts w:ascii="Cambria" w:hAnsi="Cambria" w:cs="Cambria"/>
        </w:rPr>
        <w:t>w tym podatek VAT w wysokości ………%.</w:t>
      </w:r>
    </w:p>
    <w:p w14:paraId="623089F2" w14:textId="77777777" w:rsidR="00015BC8" w:rsidRDefault="00015BC8">
      <w:pPr>
        <w:ind w:left="360"/>
        <w:jc w:val="center"/>
        <w:rPr>
          <w:rFonts w:ascii="Cambria" w:hAnsi="Cambria" w:cs="Cambria"/>
        </w:rPr>
      </w:pPr>
    </w:p>
    <w:p w14:paraId="7B2900DF" w14:textId="77777777" w:rsidR="00015BC8" w:rsidRDefault="00CE0DE1">
      <w:pPr>
        <w:pStyle w:val="Akapitzlist"/>
        <w:numPr>
          <w:ilvl w:val="0"/>
          <w:numId w:val="6"/>
        </w:numPr>
        <w:autoSpaceDE/>
        <w:contextualSpacing/>
        <w:jc w:val="both"/>
      </w:pPr>
      <w:r>
        <w:rPr>
          <w:rFonts w:ascii="Cambria" w:hAnsi="Cambria" w:cs="Cambria"/>
          <w:sz w:val="22"/>
          <w:szCs w:val="22"/>
        </w:rPr>
        <w:t>Przechowywanie dokumentacji odbywać się będzie w archiwum w …………..…………………….. przy ulicy ……………………………..……….</w:t>
      </w:r>
    </w:p>
    <w:p w14:paraId="6F1363CB" w14:textId="77777777" w:rsidR="00015BC8" w:rsidRDefault="00CE0DE1">
      <w:pPr>
        <w:pStyle w:val="Akapitzlist"/>
        <w:numPr>
          <w:ilvl w:val="0"/>
          <w:numId w:val="6"/>
        </w:numPr>
        <w:autoSpaceDE/>
        <w:contextualSpacing/>
        <w:jc w:val="both"/>
      </w:pPr>
      <w:r>
        <w:rPr>
          <w:rFonts w:ascii="Cambria" w:hAnsi="Cambria" w:cs="Cambria"/>
          <w:sz w:val="22"/>
          <w:szCs w:val="22"/>
        </w:rPr>
        <w:t xml:space="preserve">Wykonawca oświadcza, iż jest wpisany do rejestru przechowawców akt osobowych </w:t>
      </w:r>
      <w:r>
        <w:rPr>
          <w:rFonts w:ascii="Cambria" w:hAnsi="Cambria" w:cs="Cambria"/>
          <w:sz w:val="22"/>
          <w:szCs w:val="22"/>
        </w:rPr>
        <w:br/>
        <w:t>i płacowych prowadzonego przez ………………………………. pod numerem …………………….………..</w:t>
      </w:r>
    </w:p>
    <w:p w14:paraId="55E85B74" w14:textId="77777777" w:rsidR="00015BC8" w:rsidRDefault="00015BC8">
      <w:pPr>
        <w:ind w:left="360"/>
        <w:jc w:val="center"/>
        <w:rPr>
          <w:rFonts w:ascii="Cambria" w:hAnsi="Cambria" w:cs="Cambria"/>
          <w:sz w:val="22"/>
          <w:szCs w:val="22"/>
        </w:rPr>
      </w:pPr>
    </w:p>
    <w:p w14:paraId="4E0962F5" w14:textId="77777777" w:rsidR="00015BC8" w:rsidRDefault="00015BC8">
      <w:pPr>
        <w:ind w:left="360"/>
        <w:jc w:val="center"/>
        <w:rPr>
          <w:rFonts w:ascii="Cambria" w:hAnsi="Cambria" w:cs="Cambria"/>
        </w:rPr>
      </w:pPr>
    </w:p>
    <w:p w14:paraId="59262778" w14:textId="77777777" w:rsidR="00015BC8" w:rsidRDefault="00CE0DE1">
      <w:pPr>
        <w:numPr>
          <w:ilvl w:val="0"/>
          <w:numId w:val="5"/>
        </w:numPr>
        <w:spacing w:line="276" w:lineRule="auto"/>
        <w:jc w:val="both"/>
      </w:pPr>
      <w:r>
        <w:rPr>
          <w:rFonts w:ascii="Cambria" w:hAnsi="Cambria" w:cs="Cambria"/>
          <w:sz w:val="22"/>
          <w:szCs w:val="22"/>
        </w:rPr>
        <w:t>Oświadczamy, że</w:t>
      </w:r>
      <w:r>
        <w:rPr>
          <w:rStyle w:val="Odwoanieprzypisudolnego"/>
          <w:rFonts w:ascii="Cambria" w:hAnsi="Cambria" w:cs="Cambria"/>
          <w:sz w:val="22"/>
          <w:szCs w:val="22"/>
        </w:rPr>
        <w:footnoteReference w:id="2"/>
      </w:r>
      <w:r>
        <w:rPr>
          <w:rFonts w:ascii="Cambria" w:hAnsi="Cambria" w:cs="Cambria"/>
          <w:sz w:val="22"/>
          <w:szCs w:val="22"/>
        </w:rPr>
        <w:t>:</w:t>
      </w:r>
    </w:p>
    <w:bookmarkStart w:id="0" w:name="__Fieldmark__28_3382574088"/>
    <w:p w14:paraId="27C517F6" w14:textId="77777777" w:rsidR="00015BC8" w:rsidRDefault="00CE0DE1">
      <w:pPr>
        <w:ind w:left="540" w:hanging="54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Cambria" w:hAnsi="Cambria" w:cs="Cambria"/>
          <w:b/>
          <w:sz w:val="22"/>
          <w:szCs w:val="22"/>
        </w:rPr>
        <w:fldChar w:fldCharType="end"/>
      </w:r>
      <w:bookmarkEnd w:id="0"/>
      <w:r>
        <w:rPr>
          <w:rFonts w:ascii="Cambria" w:hAnsi="Cambria" w:cs="Cambria"/>
          <w:b/>
          <w:sz w:val="22"/>
          <w:szCs w:val="22"/>
        </w:rPr>
        <w:t xml:space="preserve"> - </w:t>
      </w:r>
      <w:r>
        <w:rPr>
          <w:rFonts w:ascii="Cambria" w:hAnsi="Cambria" w:cs="Cambria"/>
          <w:b/>
          <w:color w:val="00000A"/>
          <w:sz w:val="22"/>
          <w:szCs w:val="22"/>
        </w:rPr>
        <w:t xml:space="preserve">nie będzie prowadził </w:t>
      </w:r>
      <w:r>
        <w:rPr>
          <w:rFonts w:ascii="Cambria" w:hAnsi="Cambria" w:cs="Cambria"/>
          <w:color w:val="00000A"/>
          <w:sz w:val="22"/>
          <w:szCs w:val="22"/>
        </w:rPr>
        <w:t>u Zamawiającego do powstania obowiązku podatkowego</w:t>
      </w:r>
      <w:r>
        <w:rPr>
          <w:rFonts w:ascii="Cambria" w:hAnsi="Cambria" w:cs="Cambria"/>
          <w:color w:val="00000A"/>
          <w:sz w:val="22"/>
          <w:szCs w:val="22"/>
        </w:rPr>
        <w:br/>
      </w:r>
    </w:p>
    <w:bookmarkStart w:id="1" w:name="__Fieldmark__29_3382574088"/>
    <w:bookmarkStart w:id="2" w:name="_Hlk124783586"/>
    <w:p w14:paraId="4F350B63" w14:textId="77777777" w:rsidR="00015BC8" w:rsidRDefault="00CE0DE1">
      <w:pPr>
        <w:ind w:left="540" w:hanging="54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Cambria" w:hAnsi="Cambria" w:cs="Cambria"/>
          <w:b/>
          <w:sz w:val="22"/>
          <w:szCs w:val="22"/>
        </w:rPr>
        <w:fldChar w:fldCharType="end"/>
      </w:r>
      <w:bookmarkEnd w:id="1"/>
      <w:r>
        <w:rPr>
          <w:rFonts w:ascii="Cambria" w:hAnsi="Cambria" w:cs="Cambria"/>
          <w:b/>
          <w:sz w:val="22"/>
          <w:szCs w:val="22"/>
        </w:rPr>
        <w:t xml:space="preserve"> </w:t>
      </w:r>
      <w:bookmarkEnd w:id="2"/>
      <w:r>
        <w:rPr>
          <w:rFonts w:ascii="Cambria" w:hAnsi="Cambria" w:cs="Cambria"/>
          <w:b/>
          <w:sz w:val="22"/>
          <w:szCs w:val="22"/>
        </w:rPr>
        <w:t xml:space="preserve">- </w:t>
      </w:r>
      <w:r>
        <w:rPr>
          <w:rFonts w:ascii="Cambria" w:hAnsi="Cambria" w:cs="Cambria"/>
          <w:b/>
          <w:color w:val="00000A"/>
          <w:sz w:val="22"/>
          <w:szCs w:val="22"/>
        </w:rPr>
        <w:t>będzie</w:t>
      </w:r>
      <w:r>
        <w:rPr>
          <w:rFonts w:ascii="Cambria" w:hAnsi="Cambria" w:cs="Cambria"/>
          <w:color w:val="00000A"/>
          <w:sz w:val="22"/>
          <w:szCs w:val="22"/>
        </w:rPr>
        <w:t xml:space="preserve"> prowadził u Zamawiającego do powstania obowiązku podatkowego.</w:t>
      </w:r>
      <w:r>
        <w:rPr>
          <w:rFonts w:ascii="Cambria" w:hAnsi="Cambria" w:cs="Cambria"/>
          <w:color w:val="00000A"/>
          <w:sz w:val="22"/>
          <w:szCs w:val="22"/>
        </w:rPr>
        <w:br/>
        <w:t>W związku z czym poniżej wskazujemy:</w:t>
      </w:r>
    </w:p>
    <w:p w14:paraId="4102B8B2" w14:textId="77777777" w:rsidR="00015BC8" w:rsidRDefault="00CE0DE1">
      <w:pPr>
        <w:pStyle w:val="Akapitzlist"/>
        <w:numPr>
          <w:ilvl w:val="0"/>
          <w:numId w:val="3"/>
        </w:numPr>
        <w:tabs>
          <w:tab w:val="left" w:pos="720"/>
        </w:tabs>
        <w:autoSpaceDE/>
        <w:ind w:left="720" w:hanging="294"/>
      </w:pPr>
      <w:r>
        <w:rPr>
          <w:rFonts w:ascii="Cambria" w:hAnsi="Cambria" w:cs="Cambria"/>
          <w:sz w:val="22"/>
          <w:szCs w:val="22"/>
        </w:rPr>
        <w:t xml:space="preserve">……………………………………………………………………………………………….. ** </w:t>
      </w:r>
    </w:p>
    <w:p w14:paraId="20745570" w14:textId="77777777" w:rsidR="00015BC8" w:rsidRDefault="00CE0DE1">
      <w:pPr>
        <w:ind w:left="720"/>
        <w:jc w:val="center"/>
      </w:pPr>
      <w:r>
        <w:rPr>
          <w:rFonts w:ascii="Cambria" w:hAnsi="Cambria" w:cs="Cambria"/>
          <w:i/>
          <w:iCs/>
          <w:sz w:val="22"/>
          <w:szCs w:val="22"/>
        </w:rPr>
        <w:t>(należy wskazać nazwę (rodzaj) towaru lub usługi, których dostawa lub świadczenie będą prowadziły do powstania obowiązku podatkowego)</w:t>
      </w:r>
    </w:p>
    <w:p w14:paraId="29FE7C2F" w14:textId="77777777" w:rsidR="00015BC8" w:rsidRDefault="00CE0DE1">
      <w:pPr>
        <w:pStyle w:val="Akapitzlist"/>
        <w:numPr>
          <w:ilvl w:val="0"/>
          <w:numId w:val="3"/>
        </w:numPr>
        <w:tabs>
          <w:tab w:val="left" w:pos="720"/>
        </w:tabs>
        <w:autoSpaceDE/>
        <w:ind w:left="720" w:hanging="294"/>
      </w:pPr>
      <w:r>
        <w:rPr>
          <w:rFonts w:ascii="Cambria" w:hAnsi="Cambria" w:cs="Cambria"/>
          <w:sz w:val="22"/>
          <w:szCs w:val="22"/>
        </w:rPr>
        <w:t>……………………………………………………….....……………………………..…...  **</w:t>
      </w:r>
    </w:p>
    <w:p w14:paraId="22EEF064" w14:textId="77777777" w:rsidR="00015BC8" w:rsidRDefault="00CE0DE1">
      <w:pPr>
        <w:ind w:left="720"/>
        <w:jc w:val="both"/>
      </w:pPr>
      <w:r>
        <w:rPr>
          <w:rFonts w:ascii="Cambria" w:hAnsi="Cambria" w:cs="Cambria"/>
          <w:sz w:val="22"/>
          <w:szCs w:val="22"/>
        </w:rPr>
        <w:t>(należy wskazać wartości towaru lub usługi objętego obowiązkiem podatkowym zamawiającego, bez kwoty podatku)</w:t>
      </w:r>
    </w:p>
    <w:p w14:paraId="4388F396" w14:textId="77777777" w:rsidR="00015BC8" w:rsidRDefault="00CE0DE1">
      <w:pPr>
        <w:pStyle w:val="Akapitzlist"/>
        <w:numPr>
          <w:ilvl w:val="0"/>
          <w:numId w:val="3"/>
        </w:numPr>
        <w:tabs>
          <w:tab w:val="left" w:pos="720"/>
        </w:tabs>
        <w:autoSpaceDE/>
        <w:ind w:left="720" w:hanging="294"/>
      </w:pPr>
      <w:r>
        <w:rPr>
          <w:rFonts w:ascii="Cambria" w:hAnsi="Cambria" w:cs="Cambria"/>
          <w:sz w:val="22"/>
          <w:szCs w:val="22"/>
        </w:rPr>
        <w:t>…………………………………………………………….....…………………………….  **</w:t>
      </w:r>
    </w:p>
    <w:p w14:paraId="77F5915D" w14:textId="77777777" w:rsidR="00015BC8" w:rsidRDefault="00CE0DE1">
      <w:pPr>
        <w:tabs>
          <w:tab w:val="left" w:pos="720"/>
        </w:tabs>
        <w:ind w:left="720"/>
        <w:jc w:val="both"/>
      </w:pPr>
      <w:r>
        <w:rPr>
          <w:rFonts w:ascii="Cambria" w:hAnsi="Cambria" w:cs="Cambria"/>
          <w:sz w:val="22"/>
          <w:szCs w:val="22"/>
        </w:rPr>
        <w:t>(należy wskazać stawkę podatku od towarów i usług, która zgodnie z wiedzą wykonawcy, będzie miała zastosowanie)</w:t>
      </w:r>
    </w:p>
    <w:p w14:paraId="22D68EC1" w14:textId="77777777" w:rsidR="00015BC8" w:rsidRDefault="00CE0DE1">
      <w:pPr>
        <w:numPr>
          <w:ilvl w:val="0"/>
          <w:numId w:val="5"/>
        </w:numPr>
        <w:spacing w:line="276" w:lineRule="auto"/>
        <w:jc w:val="both"/>
      </w:pPr>
      <w:r>
        <w:rPr>
          <w:rFonts w:ascii="Cambria" w:hAnsi="Cambria" w:cs="Cambria"/>
          <w:sz w:val="22"/>
          <w:szCs w:val="22"/>
        </w:rPr>
        <w:t>Ponadto oświadczamy, że jesteśmy</w:t>
      </w:r>
      <w:r>
        <w:rPr>
          <w:rStyle w:val="Odwoanieprzypisudolnego"/>
          <w:rFonts w:ascii="Cambria" w:hAnsi="Cambria" w:cs="Cambria"/>
          <w:sz w:val="22"/>
          <w:szCs w:val="22"/>
        </w:rPr>
        <w:footnoteReference w:id="3"/>
      </w:r>
      <w:r>
        <w:rPr>
          <w:rFonts w:ascii="Cambria" w:hAnsi="Cambria" w:cs="Cambria"/>
          <w:sz w:val="22"/>
          <w:szCs w:val="22"/>
        </w:rPr>
        <w:t>:</w:t>
      </w:r>
    </w:p>
    <w:bookmarkStart w:id="3" w:name="__Fieldmark__30_3382574088"/>
    <w:p w14:paraId="1C2F403B" w14:textId="77777777" w:rsidR="00015BC8" w:rsidRDefault="00CE0DE1">
      <w:pPr>
        <w:widowControl w:val="0"/>
        <w:autoSpaceDE w:val="0"/>
        <w:ind w:left="72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Cambria" w:hAnsi="Cambria" w:cs="Cambria"/>
          <w:b/>
          <w:sz w:val="22"/>
          <w:szCs w:val="22"/>
        </w:rPr>
        <w:fldChar w:fldCharType="end"/>
      </w:r>
      <w:bookmarkEnd w:id="3"/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mikro przedsiębiorcą, tj. zatrudniamy &lt;10 osób, a roczny obrót lub roczna suma bilansowa wynosi &lt; 2 mln euro,</w:t>
      </w:r>
    </w:p>
    <w:bookmarkStart w:id="4" w:name="__Fieldmark__31_3382574088"/>
    <w:p w14:paraId="5BBFE129" w14:textId="77777777" w:rsidR="00015BC8" w:rsidRDefault="00CE0DE1">
      <w:pPr>
        <w:widowControl w:val="0"/>
        <w:autoSpaceDE w:val="0"/>
        <w:ind w:left="72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Cambria" w:hAnsi="Cambria" w:cs="Cambria"/>
          <w:b/>
          <w:sz w:val="22"/>
          <w:szCs w:val="22"/>
        </w:rPr>
        <w:fldChar w:fldCharType="end"/>
      </w:r>
      <w:bookmarkEnd w:id="4"/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małym przedsiębiorcą, tj. zatrudniamy &lt;50 osób, a roczny obrót lub roczna suma bilansowa wynosi &lt; 10 mln euro,</w:t>
      </w:r>
    </w:p>
    <w:bookmarkStart w:id="5" w:name="__Fieldmark__32_3382574088"/>
    <w:p w14:paraId="6B2DD7E7" w14:textId="77777777" w:rsidR="00015BC8" w:rsidRDefault="00CE0DE1">
      <w:pPr>
        <w:widowControl w:val="0"/>
        <w:autoSpaceDE w:val="0"/>
        <w:ind w:left="72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Cambria" w:hAnsi="Cambria" w:cs="Cambria"/>
          <w:b/>
          <w:sz w:val="22"/>
          <w:szCs w:val="22"/>
        </w:rPr>
        <w:fldChar w:fldCharType="end"/>
      </w:r>
      <w:bookmarkEnd w:id="5"/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średnim przedsiębiorcą, tj. zatrudniamy &lt;250 osób, a roczny obrót wynosi &lt; 50 mln euro lub roczna suma bilansowa wynosi &lt; 43 mln euro.</w:t>
      </w:r>
      <w:r>
        <w:rPr>
          <w:rFonts w:ascii="Cambria" w:hAnsi="Cambria" w:cs="Cambria"/>
          <w:sz w:val="22"/>
          <w:szCs w:val="22"/>
        </w:rPr>
        <w:tab/>
      </w:r>
    </w:p>
    <w:bookmarkStart w:id="6" w:name="__Fieldmark__33_3382574088"/>
    <w:p w14:paraId="58C0BC57" w14:textId="77777777" w:rsidR="00015BC8" w:rsidRDefault="00CE0DE1">
      <w:pPr>
        <w:widowControl w:val="0"/>
        <w:autoSpaceDE w:val="0"/>
        <w:ind w:left="72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Cambria" w:hAnsi="Cambria" w:cs="Cambria"/>
          <w:b/>
          <w:sz w:val="22"/>
          <w:szCs w:val="22"/>
        </w:rPr>
        <w:fldChar w:fldCharType="end"/>
      </w:r>
      <w:bookmarkEnd w:id="6"/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jednoosobową działalnością gospodarczą,</w:t>
      </w:r>
    </w:p>
    <w:bookmarkStart w:id="7" w:name="__Fieldmark__34_3382574088"/>
    <w:p w14:paraId="75064685" w14:textId="77777777" w:rsidR="00015BC8" w:rsidRDefault="00CE0DE1">
      <w:pPr>
        <w:widowControl w:val="0"/>
        <w:autoSpaceDE w:val="0"/>
        <w:ind w:left="72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Cambria" w:hAnsi="Cambria" w:cs="Cambria"/>
          <w:b/>
          <w:sz w:val="22"/>
          <w:szCs w:val="22"/>
        </w:rPr>
        <w:fldChar w:fldCharType="end"/>
      </w:r>
      <w:bookmarkEnd w:id="7"/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osobą fizyczną nieprowadzącą działalności gospodarczej,</w:t>
      </w:r>
    </w:p>
    <w:bookmarkStart w:id="8" w:name="__Fieldmark__35_3382574088"/>
    <w:p w14:paraId="0CCC5242" w14:textId="77777777" w:rsidR="00015BC8" w:rsidRDefault="00CE0DE1">
      <w:pPr>
        <w:widowControl w:val="0"/>
        <w:autoSpaceDE w:val="0"/>
        <w:ind w:left="72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Cambria" w:hAnsi="Cambria" w:cs="Cambria"/>
          <w:b/>
          <w:sz w:val="22"/>
          <w:szCs w:val="22"/>
        </w:rPr>
        <w:fldChar w:fldCharType="end"/>
      </w:r>
      <w:bookmarkEnd w:id="8"/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 innym rodzajem </w:t>
      </w:r>
    </w:p>
    <w:p w14:paraId="157C5DDC" w14:textId="77777777" w:rsidR="00015BC8" w:rsidRDefault="00015BC8">
      <w:pPr>
        <w:widowControl w:val="0"/>
        <w:autoSpaceDE w:val="0"/>
        <w:ind w:left="720"/>
        <w:jc w:val="both"/>
        <w:rPr>
          <w:rFonts w:ascii="Cambria" w:hAnsi="Cambria" w:cs="Cambria"/>
          <w:sz w:val="22"/>
          <w:szCs w:val="22"/>
        </w:rPr>
      </w:pPr>
    </w:p>
    <w:p w14:paraId="5F297705" w14:textId="77777777" w:rsidR="00015BC8" w:rsidRDefault="00015BC8">
      <w:pPr>
        <w:widowControl w:val="0"/>
        <w:autoSpaceDE w:val="0"/>
        <w:ind w:left="720"/>
        <w:jc w:val="both"/>
        <w:rPr>
          <w:rFonts w:ascii="Cambria" w:hAnsi="Cambria" w:cs="Cambria"/>
          <w:sz w:val="22"/>
          <w:szCs w:val="22"/>
        </w:rPr>
      </w:pPr>
    </w:p>
    <w:p w14:paraId="54C7DA33" w14:textId="52FED3FC" w:rsidR="00015BC8" w:rsidRDefault="00CE0DE1">
      <w:pPr>
        <w:numPr>
          <w:ilvl w:val="0"/>
          <w:numId w:val="5"/>
        </w:numPr>
        <w:jc w:val="both"/>
      </w:pPr>
      <w:r>
        <w:rPr>
          <w:rFonts w:ascii="Cambria" w:hAnsi="Cambria" w:cs="Cambria"/>
          <w:sz w:val="22"/>
          <w:szCs w:val="22"/>
        </w:rPr>
        <w:t xml:space="preserve">Oświadczamy, że zapoznaliśmy się ze </w:t>
      </w:r>
      <w:r w:rsidR="001169FD">
        <w:rPr>
          <w:rFonts w:ascii="Cambria" w:hAnsi="Cambria" w:cs="Cambria"/>
          <w:sz w:val="22"/>
          <w:szCs w:val="22"/>
        </w:rPr>
        <w:t xml:space="preserve">Opisem Warunków </w:t>
      </w:r>
      <w:r>
        <w:rPr>
          <w:rFonts w:ascii="Cambria" w:hAnsi="Cambria" w:cs="Cambria"/>
          <w:sz w:val="22"/>
          <w:szCs w:val="22"/>
        </w:rPr>
        <w:t xml:space="preserve"> Zamówienia (wraz z załącznikami stanowiącymi jej integralną cześć) i uznajemy się za związanych określonymi w niej postanowieniami i zasadami postępowania.</w:t>
      </w:r>
    </w:p>
    <w:p w14:paraId="120AB923" w14:textId="3A252A7C" w:rsidR="00015BC8" w:rsidRDefault="00CE0DE1">
      <w:pPr>
        <w:numPr>
          <w:ilvl w:val="0"/>
          <w:numId w:val="5"/>
        </w:numPr>
        <w:jc w:val="both"/>
      </w:pPr>
      <w:r>
        <w:rPr>
          <w:rFonts w:ascii="Cambria" w:hAnsi="Cambria" w:cs="Cambria"/>
          <w:sz w:val="22"/>
          <w:szCs w:val="22"/>
        </w:rPr>
        <w:t xml:space="preserve">Oświadczamy, że zapoznaliśmy się z Istotnymi postanowieniami umowy, które stanowią załącznik do </w:t>
      </w:r>
      <w:r w:rsidR="001169FD">
        <w:rPr>
          <w:rFonts w:ascii="Cambria" w:hAnsi="Cambria" w:cs="Cambria"/>
          <w:sz w:val="22"/>
          <w:szCs w:val="22"/>
        </w:rPr>
        <w:t xml:space="preserve">zapytania ofertowego </w:t>
      </w:r>
      <w:r>
        <w:rPr>
          <w:rFonts w:ascii="Cambria" w:hAnsi="Cambria" w:cs="Cambria"/>
          <w:sz w:val="22"/>
          <w:szCs w:val="22"/>
        </w:rPr>
        <w:t xml:space="preserve"> i zobowiązujemy się, w przypadku wyboru naszej oferty, do zawarcia umowy na określonych w tym załączniku warunkach, w miejscu i terminie wyznaczonym przez Zamawiającego.</w:t>
      </w:r>
    </w:p>
    <w:p w14:paraId="406D28B0" w14:textId="77777777" w:rsidR="00015BC8" w:rsidRDefault="00CE0DE1">
      <w:pPr>
        <w:pStyle w:val="NormalnyWeb"/>
        <w:numPr>
          <w:ilvl w:val="0"/>
          <w:numId w:val="5"/>
        </w:numPr>
        <w:spacing w:before="0" w:after="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Oświadczam, że wypełniłem obowiązki informacyjne przewidziane w art. </w:t>
      </w:r>
      <w:r>
        <w:rPr>
          <w:rFonts w:ascii="Cambria" w:hAnsi="Cambria" w:cs="Arial"/>
          <w:sz w:val="22"/>
          <w:szCs w:val="22"/>
        </w:rPr>
        <w:t>13 lub art. 14</w:t>
      </w:r>
      <w:r>
        <w:rPr>
          <w:rFonts w:ascii="Cambria" w:hAnsi="Cambria" w:cs="Arial"/>
          <w:color w:val="000000"/>
          <w:sz w:val="22"/>
          <w:szCs w:val="22"/>
        </w:rPr>
        <w:t xml:space="preserve"> RODO</w:t>
      </w:r>
      <w:r>
        <w:rPr>
          <w:rStyle w:val="Znakiprzypiswdolnych"/>
          <w:rFonts w:ascii="Cambria" w:hAnsi="Cambria" w:cs="Arial"/>
          <w:color w:val="000000"/>
          <w:sz w:val="22"/>
          <w:szCs w:val="22"/>
        </w:rPr>
        <w:footnoteReference w:id="4"/>
      </w:r>
      <w:r>
        <w:rPr>
          <w:rFonts w:ascii="Cambria" w:hAnsi="Cambria" w:cs="Arial"/>
          <w:color w:val="000000"/>
          <w:sz w:val="22"/>
          <w:szCs w:val="22"/>
        </w:rPr>
        <w:t xml:space="preserve"> wobec osób fizycznych, </w:t>
      </w:r>
      <w:r>
        <w:rPr>
          <w:rFonts w:ascii="Cambria" w:hAnsi="Cambria" w:cs="Arial"/>
          <w:sz w:val="22"/>
          <w:szCs w:val="22"/>
        </w:rPr>
        <w:t xml:space="preserve">od których dane osobowe bezpośrednio lub pośrednio </w:t>
      </w:r>
      <w:r>
        <w:rPr>
          <w:rFonts w:ascii="Cambria" w:hAnsi="Cambria" w:cs="Arial"/>
          <w:sz w:val="22"/>
          <w:szCs w:val="22"/>
        </w:rPr>
        <w:lastRenderedPageBreak/>
        <w:t>pozyskałem</w:t>
      </w:r>
      <w:r>
        <w:rPr>
          <w:rFonts w:ascii="Cambria" w:hAnsi="Cambri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mbria" w:hAnsi="Cambria" w:cs="Arial"/>
          <w:sz w:val="22"/>
          <w:szCs w:val="22"/>
        </w:rPr>
        <w:t>.</w:t>
      </w:r>
      <w:r>
        <w:rPr>
          <w:rStyle w:val="Znakiprzypiswdolnych"/>
          <w:rFonts w:ascii="Cambria" w:hAnsi="Cambria" w:cs="Arial"/>
          <w:sz w:val="22"/>
          <w:szCs w:val="22"/>
        </w:rPr>
        <w:footnoteReference w:id="5"/>
      </w:r>
    </w:p>
    <w:p w14:paraId="36BED1E3" w14:textId="77777777" w:rsidR="00015BC8" w:rsidRDefault="00CE0DE1">
      <w:pPr>
        <w:numPr>
          <w:ilvl w:val="0"/>
          <w:numId w:val="5"/>
        </w:numPr>
        <w:jc w:val="both"/>
      </w:pPr>
      <w:r>
        <w:rPr>
          <w:rFonts w:ascii="Cambria" w:hAnsi="Cambria" w:cs="Cambria"/>
          <w:sz w:val="22"/>
          <w:szCs w:val="22"/>
        </w:rPr>
        <w:t xml:space="preserve">Osoby uprawnione do kontaktowania się w sprawach wykonania przedmiotu umowy ze strony Wykonawcy: p. ……………., tel. ……………………., e-mail ………………………. . </w:t>
      </w:r>
    </w:p>
    <w:p w14:paraId="5186C529" w14:textId="77777777" w:rsidR="00015BC8" w:rsidRDefault="00CE0DE1">
      <w:pPr>
        <w:numPr>
          <w:ilvl w:val="0"/>
          <w:numId w:val="5"/>
        </w:numPr>
        <w:jc w:val="both"/>
      </w:pPr>
      <w:r>
        <w:rPr>
          <w:rFonts w:ascii="Cambria" w:hAnsi="Cambria" w:cs="Cambria"/>
          <w:sz w:val="22"/>
          <w:szCs w:val="22"/>
        </w:rPr>
        <w:t xml:space="preserve">W przypadku  wyboru naszej oferty osobą upoważnioną do podpisania umowy z naszej strony będzie …………………………………..…….. </w:t>
      </w:r>
    </w:p>
    <w:p w14:paraId="3A468B9D" w14:textId="0DF55C71" w:rsidR="00015BC8" w:rsidRDefault="00CE0DE1">
      <w:pPr>
        <w:numPr>
          <w:ilvl w:val="0"/>
          <w:numId w:val="5"/>
        </w:numPr>
        <w:jc w:val="both"/>
      </w:pPr>
      <w:r>
        <w:rPr>
          <w:rFonts w:ascii="Cambria" w:hAnsi="Cambria" w:cs="Cambria"/>
          <w:sz w:val="22"/>
          <w:szCs w:val="22"/>
        </w:rPr>
        <w:t xml:space="preserve">Deklarujemy </w:t>
      </w:r>
      <w:r w:rsidR="001169FD">
        <w:rPr>
          <w:rFonts w:ascii="Cambria" w:hAnsi="Cambria" w:cs="Cambria"/>
          <w:b/>
          <w:sz w:val="22"/>
          <w:szCs w:val="22"/>
        </w:rPr>
        <w:t>6</w:t>
      </w:r>
      <w:r>
        <w:rPr>
          <w:rFonts w:ascii="Cambria" w:hAnsi="Cambria" w:cs="Cambria"/>
          <w:b/>
          <w:sz w:val="22"/>
          <w:szCs w:val="22"/>
        </w:rPr>
        <w:t xml:space="preserve">0-dniowy </w:t>
      </w:r>
      <w:r>
        <w:rPr>
          <w:rFonts w:ascii="Cambria" w:hAnsi="Cambria" w:cs="Cambria"/>
          <w:sz w:val="22"/>
          <w:szCs w:val="22"/>
        </w:rPr>
        <w:t>termin płatności od daty otrzymania przez Zamawiającego prawidłowo wystawionej faktury VAT.</w:t>
      </w:r>
    </w:p>
    <w:p w14:paraId="3F66D815" w14:textId="77777777" w:rsidR="00015BC8" w:rsidRDefault="00CE0DE1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mbria" w:hAnsi="Cambria" w:cs="Cambria"/>
          <w:color w:val="000000"/>
          <w:sz w:val="22"/>
          <w:szCs w:val="22"/>
        </w:rPr>
        <w:t>ZAMÓWIENIE ZREALIZUJEMY</w:t>
      </w:r>
      <w:r>
        <w:rPr>
          <w:rFonts w:ascii="Cambria" w:hAnsi="Cambria" w:cs="Cambria"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color w:val="000000"/>
          <w:sz w:val="22"/>
          <w:szCs w:val="22"/>
        </w:rPr>
        <w:t>(odpowiednie zaznaczyć)</w:t>
      </w:r>
    </w:p>
    <w:bookmarkStart w:id="9" w:name="__Fieldmark__36_3382574088"/>
    <w:p w14:paraId="677C737F" w14:textId="77777777" w:rsidR="00015BC8" w:rsidRDefault="00CE0DE1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Cambria" w:hAnsi="Cambria" w:cs="Cambria"/>
          <w:b/>
          <w:sz w:val="22"/>
          <w:szCs w:val="22"/>
        </w:rPr>
        <w:fldChar w:fldCharType="end"/>
      </w:r>
      <w:bookmarkEnd w:id="9"/>
      <w:r>
        <w:rPr>
          <w:rFonts w:ascii="Cambria" w:hAnsi="Cambria" w:cs="Cambria"/>
          <w:b/>
          <w:sz w:val="22"/>
          <w:szCs w:val="22"/>
        </w:rPr>
        <w:t xml:space="preserve"> - sami</w:t>
      </w:r>
    </w:p>
    <w:bookmarkStart w:id="10" w:name="__Fieldmark__37_3382574088"/>
    <w:p w14:paraId="2C67AF1F" w14:textId="77777777" w:rsidR="00015BC8" w:rsidRDefault="00CE0DE1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Cambria" w:hAnsi="Cambria" w:cs="Cambria"/>
          <w:b/>
          <w:sz w:val="22"/>
          <w:szCs w:val="22"/>
        </w:rPr>
        <w:fldChar w:fldCharType="end"/>
      </w:r>
      <w:bookmarkEnd w:id="10"/>
      <w:r>
        <w:rPr>
          <w:rFonts w:ascii="Cambria" w:hAnsi="Cambria" w:cs="Cambria"/>
          <w:b/>
          <w:sz w:val="22"/>
          <w:szCs w:val="22"/>
        </w:rPr>
        <w:t xml:space="preserve"> - przy udziale podwykonawców</w:t>
      </w:r>
    </w:p>
    <w:p w14:paraId="20B605E4" w14:textId="77777777" w:rsidR="00015BC8" w:rsidRDefault="00CE0DE1">
      <w:pPr>
        <w:numPr>
          <w:ilvl w:val="0"/>
          <w:numId w:val="5"/>
        </w:numPr>
        <w:spacing w:line="276" w:lineRule="auto"/>
        <w:jc w:val="both"/>
      </w:pPr>
      <w:r>
        <w:rPr>
          <w:rFonts w:ascii="Cambria" w:hAnsi="Cambria" w:cs="Cambria"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34"/>
        <w:gridCol w:w="3979"/>
      </w:tblGrid>
      <w:tr w:rsidR="00015BC8" w14:paraId="41B6D50F" w14:textId="77777777">
        <w:trPr>
          <w:jc w:val="center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B634" w14:textId="77777777" w:rsidR="00015BC8" w:rsidRDefault="00CE0DE1">
            <w:pPr>
              <w:tabs>
                <w:tab w:val="left" w:pos="2340"/>
              </w:tabs>
              <w:spacing w:line="276" w:lineRule="auto"/>
              <w:jc w:val="center"/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</w:rPr>
              <w:t xml:space="preserve">Część zamówienia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891C" w14:textId="77777777" w:rsidR="00015BC8" w:rsidRDefault="00CE0DE1">
            <w:pPr>
              <w:tabs>
                <w:tab w:val="left" w:pos="2340"/>
              </w:tabs>
              <w:spacing w:line="276" w:lineRule="auto"/>
              <w:jc w:val="center"/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</w:rPr>
              <w:t xml:space="preserve">Nazwa (firma) podwykonawcy </w:t>
            </w:r>
          </w:p>
        </w:tc>
      </w:tr>
      <w:tr w:rsidR="00015BC8" w14:paraId="4C0C900B" w14:textId="77777777">
        <w:trPr>
          <w:jc w:val="center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81C9" w14:textId="77777777" w:rsidR="00015BC8" w:rsidRDefault="00015BC8">
            <w:pPr>
              <w:tabs>
                <w:tab w:val="left" w:pos="234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ADA0" w14:textId="77777777" w:rsidR="00015BC8" w:rsidRDefault="00015BC8">
            <w:pPr>
              <w:tabs>
                <w:tab w:val="left" w:pos="234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</w:tr>
      <w:tr w:rsidR="00015BC8" w14:paraId="6411A628" w14:textId="77777777">
        <w:trPr>
          <w:jc w:val="center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C353" w14:textId="77777777" w:rsidR="00015BC8" w:rsidRDefault="00015BC8">
            <w:pPr>
              <w:tabs>
                <w:tab w:val="left" w:pos="234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0C04" w14:textId="77777777" w:rsidR="00015BC8" w:rsidRDefault="00015BC8">
            <w:pPr>
              <w:tabs>
                <w:tab w:val="left" w:pos="234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</w:tr>
      <w:tr w:rsidR="00015BC8" w14:paraId="0259ACF7" w14:textId="77777777">
        <w:trPr>
          <w:jc w:val="center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28EC" w14:textId="77777777" w:rsidR="00015BC8" w:rsidRDefault="00015BC8">
            <w:pPr>
              <w:tabs>
                <w:tab w:val="left" w:pos="234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A340" w14:textId="77777777" w:rsidR="00015BC8" w:rsidRDefault="00015BC8">
            <w:pPr>
              <w:tabs>
                <w:tab w:val="left" w:pos="234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</w:tr>
      <w:tr w:rsidR="00015BC8" w14:paraId="6294F03B" w14:textId="77777777">
        <w:trPr>
          <w:jc w:val="center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239F" w14:textId="77777777" w:rsidR="00015BC8" w:rsidRDefault="00015BC8">
            <w:pPr>
              <w:tabs>
                <w:tab w:val="left" w:pos="234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64D4" w14:textId="77777777" w:rsidR="00015BC8" w:rsidRDefault="00015BC8">
            <w:pPr>
              <w:tabs>
                <w:tab w:val="left" w:pos="234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</w:tr>
      <w:tr w:rsidR="00015BC8" w14:paraId="1BE31AC8" w14:textId="77777777">
        <w:trPr>
          <w:jc w:val="center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F1C3" w14:textId="77777777" w:rsidR="00015BC8" w:rsidRDefault="00015BC8">
            <w:pPr>
              <w:tabs>
                <w:tab w:val="left" w:pos="234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6FA7" w14:textId="77777777" w:rsidR="00015BC8" w:rsidRDefault="00015BC8">
            <w:pPr>
              <w:tabs>
                <w:tab w:val="left" w:pos="234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</w:tr>
      <w:tr w:rsidR="00015BC8" w14:paraId="2DA16A4D" w14:textId="77777777">
        <w:trPr>
          <w:jc w:val="center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3E93" w14:textId="77777777" w:rsidR="00015BC8" w:rsidRDefault="00015BC8">
            <w:pPr>
              <w:tabs>
                <w:tab w:val="left" w:pos="234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7806" w14:textId="77777777" w:rsidR="00015BC8" w:rsidRDefault="00015BC8">
            <w:pPr>
              <w:tabs>
                <w:tab w:val="left" w:pos="234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</w:tr>
    </w:tbl>
    <w:p w14:paraId="2477E9EF" w14:textId="77777777" w:rsidR="00015BC8" w:rsidRDefault="00015BC8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27564720" w14:textId="77777777" w:rsidR="00015BC8" w:rsidRDefault="00CE0DE1">
      <w:pPr>
        <w:numPr>
          <w:ilvl w:val="0"/>
          <w:numId w:val="5"/>
        </w:numPr>
        <w:spacing w:line="276" w:lineRule="auto"/>
        <w:jc w:val="both"/>
      </w:pPr>
      <w:r>
        <w:rPr>
          <w:rFonts w:ascii="Cambria" w:hAnsi="Cambria" w:cs="Cambria"/>
          <w:sz w:val="22"/>
          <w:szCs w:val="22"/>
        </w:rPr>
        <w:t xml:space="preserve">Oświadczamy, że na podstawie art. 18 ust. 3 </w:t>
      </w:r>
      <w:proofErr w:type="spellStart"/>
      <w:r>
        <w:rPr>
          <w:rFonts w:ascii="Cambria" w:hAnsi="Cambria" w:cs="Cambria"/>
          <w:sz w:val="22"/>
          <w:szCs w:val="22"/>
        </w:rPr>
        <w:t>uPzp</w:t>
      </w:r>
      <w:proofErr w:type="spellEnd"/>
      <w:r>
        <w:rPr>
          <w:rStyle w:val="Odwoanieprzypisudolnego"/>
          <w:rFonts w:ascii="Cambria" w:hAnsi="Cambria" w:cs="Cambria"/>
          <w:sz w:val="22"/>
          <w:szCs w:val="22"/>
        </w:rPr>
        <w:footnoteReference w:id="6"/>
      </w:r>
      <w:r>
        <w:rPr>
          <w:rFonts w:ascii="Cambria" w:hAnsi="Cambria" w:cs="Cambria"/>
          <w:sz w:val="22"/>
          <w:szCs w:val="22"/>
        </w:rPr>
        <w:t>:</w:t>
      </w:r>
    </w:p>
    <w:p w14:paraId="33F34D2D" w14:textId="77777777" w:rsidR="00015BC8" w:rsidRDefault="00CE0DE1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jc w:val="both"/>
      </w:pPr>
      <w:r>
        <w:rPr>
          <w:rFonts w:ascii="Cambria" w:hAnsi="Cambria" w:cs="Cambria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17E473D1" w14:textId="77777777" w:rsidR="00015BC8" w:rsidRDefault="00CE0DE1">
      <w:pPr>
        <w:widowControl w:val="0"/>
        <w:numPr>
          <w:ilvl w:val="0"/>
          <w:numId w:val="2"/>
        </w:numPr>
        <w:shd w:val="clear" w:color="auto" w:fill="FFFFFF"/>
        <w:autoSpaceDE w:val="0"/>
        <w:spacing w:line="276" w:lineRule="auto"/>
        <w:jc w:val="both"/>
      </w:pPr>
      <w:r>
        <w:rPr>
          <w:rFonts w:ascii="Cambria" w:hAnsi="Cambria" w:cs="Cambria"/>
          <w:sz w:val="22"/>
          <w:szCs w:val="22"/>
        </w:rPr>
        <w:t xml:space="preserve">wskazane poniżej informacje zawarte w ofercie oraz załączonych do niej dokumentach, stanowią tajemnicę przedsiębiorstwa w rozumieniu przepisów o zwalczaniu nieuczciwej konkurencji </w:t>
      </w:r>
      <w:r>
        <w:rPr>
          <w:rFonts w:ascii="Cambria" w:hAnsi="Cambria" w:cs="Cambria"/>
          <w:sz w:val="22"/>
          <w:szCs w:val="22"/>
        </w:rPr>
        <w:br/>
      </w:r>
      <w:r>
        <w:t>i w związku z niniejszym nie mogą być one udostępniane, w szczególności innym uczestnikom postępowania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67"/>
      </w:tblGrid>
      <w:tr w:rsidR="00015BC8" w14:paraId="300F5E3E" w14:textId="77777777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BE2CE" w14:textId="77777777" w:rsidR="00015BC8" w:rsidRDefault="00CE0DE1">
            <w:pPr>
              <w:spacing w:line="276" w:lineRule="auto"/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8D66C" w14:textId="77777777" w:rsidR="00015BC8" w:rsidRDefault="00CE0DE1">
            <w:pPr>
              <w:spacing w:line="276" w:lineRule="auto"/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C20E" w14:textId="77777777" w:rsidR="00015BC8" w:rsidRDefault="00CE0DE1">
            <w:pPr>
              <w:spacing w:line="276" w:lineRule="auto"/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Nazwy plików / folderów stanowiących tajemnicę przedsiębiorstwa.</w:t>
            </w:r>
          </w:p>
        </w:tc>
      </w:tr>
      <w:tr w:rsidR="00015BC8" w14:paraId="776C9EC0" w14:textId="7777777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F2B1E" w14:textId="77777777" w:rsidR="00015BC8" w:rsidRDefault="00015BC8">
            <w:pPr>
              <w:snapToGrid w:val="0"/>
              <w:spacing w:line="276" w:lineRule="auto"/>
              <w:jc w:val="both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5F962" w14:textId="77777777" w:rsidR="00015BC8" w:rsidRDefault="00015BC8">
            <w:pPr>
              <w:snapToGrid w:val="0"/>
              <w:spacing w:line="276" w:lineRule="auto"/>
              <w:jc w:val="both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7D1C7D" w14:textId="77777777" w:rsidR="00015BC8" w:rsidRDefault="00015BC8">
            <w:pPr>
              <w:snapToGrid w:val="0"/>
              <w:spacing w:line="276" w:lineRule="auto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BAB2DD" w14:textId="77777777" w:rsidR="00015BC8" w:rsidRDefault="00015BC8">
            <w:pPr>
              <w:snapToGrid w:val="0"/>
              <w:spacing w:line="276" w:lineRule="auto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  <w:tr w:rsidR="00015BC8" w14:paraId="4F10258B" w14:textId="77777777">
        <w:trPr>
          <w:trHeight w:val="528"/>
          <w:jc w:val="center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D131D1E" w14:textId="77777777" w:rsidR="00015BC8" w:rsidRDefault="00015BC8">
            <w:pPr>
              <w:snapToGrid w:val="0"/>
              <w:spacing w:line="276" w:lineRule="auto"/>
              <w:jc w:val="both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</w:tcBorders>
          </w:tcPr>
          <w:p w14:paraId="0150DB00" w14:textId="77777777" w:rsidR="00015BC8" w:rsidRDefault="00015BC8">
            <w:pPr>
              <w:snapToGrid w:val="0"/>
              <w:spacing w:line="276" w:lineRule="auto"/>
              <w:jc w:val="both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15EE2CF9" w14:textId="77777777" w:rsidR="00015BC8" w:rsidRDefault="00015BC8">
            <w:pPr>
              <w:snapToGrid w:val="0"/>
              <w:spacing w:line="276" w:lineRule="auto"/>
              <w:jc w:val="both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191B" w14:textId="77777777" w:rsidR="00015BC8" w:rsidRDefault="00015BC8">
            <w:pPr>
              <w:snapToGrid w:val="0"/>
              <w:spacing w:line="276" w:lineRule="auto"/>
              <w:jc w:val="both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14:paraId="397D29FA" w14:textId="77777777" w:rsidR="00015BC8" w:rsidRDefault="00015BC8">
      <w:pPr>
        <w:shd w:val="clear" w:color="auto" w:fill="FFFFFF"/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11C0258E" w14:textId="77777777" w:rsidR="00015BC8" w:rsidRDefault="00015BC8">
      <w:pPr>
        <w:shd w:val="clear" w:color="auto" w:fill="FFFFFF"/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136D61E0" w14:textId="77777777" w:rsidR="00015BC8" w:rsidRDefault="00015BC8">
      <w:pPr>
        <w:shd w:val="clear" w:color="auto" w:fill="FFFFFF"/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66508512" w14:textId="77777777" w:rsidR="00015BC8" w:rsidRDefault="00CE0D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spacing w:line="276" w:lineRule="auto"/>
        <w:jc w:val="both"/>
      </w:pPr>
      <w:r>
        <w:rPr>
          <w:rFonts w:ascii="Cambria" w:hAnsi="Cambria" w:cs="Cambria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14:paraId="3A0DF44F" w14:textId="77777777" w:rsidR="00015BC8" w:rsidRDefault="00015BC8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44623C56" w14:textId="77777777" w:rsidR="00015BC8" w:rsidRDefault="00CE0DE1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mbria" w:hAnsi="Cambria" w:cs="Cambria"/>
          <w:bCs/>
          <w:sz w:val="22"/>
          <w:szCs w:val="22"/>
        </w:rPr>
        <w:lastRenderedPageBreak/>
        <w:t>INFORMUJEMY, że oświadczenia/dokumenty wskazane poniżej:</w:t>
      </w:r>
      <w:r>
        <w:rPr>
          <w:rFonts w:ascii="Cambria" w:hAnsi="Cambria" w:cs="Cambria"/>
          <w:bCs/>
          <w:sz w:val="22"/>
          <w:szCs w:val="22"/>
        </w:rPr>
        <w:br/>
      </w:r>
      <w:r>
        <w:rPr>
          <w:rFonts w:ascii="Cambria" w:hAnsi="Cambria" w:cs="Cambria"/>
          <w:color w:val="00000A"/>
          <w:sz w:val="22"/>
          <w:szCs w:val="22"/>
        </w:rPr>
        <w:t>- ……………………………………………………………………………………………………………………………………</w:t>
      </w:r>
      <w:r>
        <w:rPr>
          <w:rFonts w:ascii="Cambria" w:hAnsi="Cambria" w:cs="Cambria"/>
          <w:color w:val="00000A"/>
          <w:sz w:val="22"/>
          <w:szCs w:val="22"/>
        </w:rPr>
        <w:br/>
        <w:t>- ………………………………………………………………………………………………………………………………………..</w:t>
      </w:r>
    </w:p>
    <w:p w14:paraId="07B18D95" w14:textId="77777777" w:rsidR="00015BC8" w:rsidRDefault="00CE0DE1">
      <w:pPr>
        <w:ind w:left="425"/>
        <w:jc w:val="both"/>
      </w:pPr>
      <w:r>
        <w:rPr>
          <w:rFonts w:ascii="Cambria" w:hAnsi="Cambria" w:cs="Cambria"/>
          <w:color w:val="00000A"/>
          <w:sz w:val="22"/>
          <w:szCs w:val="22"/>
        </w:rPr>
        <w:t>Zamawiający może uzyskać w formie elektronicznej z ogólnodostępnych baz danych pod adresem internetowym …………………………………………………………………………………………………..</w:t>
      </w:r>
    </w:p>
    <w:p w14:paraId="4191348B" w14:textId="77777777" w:rsidR="00015BC8" w:rsidRDefault="00015BC8">
      <w:pPr>
        <w:spacing w:line="276" w:lineRule="auto"/>
        <w:jc w:val="both"/>
        <w:rPr>
          <w:rFonts w:ascii="Cambria" w:hAnsi="Cambria" w:cs="Cambria"/>
          <w:color w:val="00000A"/>
          <w:sz w:val="22"/>
          <w:szCs w:val="22"/>
        </w:rPr>
      </w:pPr>
    </w:p>
    <w:p w14:paraId="7A9980CC" w14:textId="77777777" w:rsidR="001208C0" w:rsidRDefault="00CE0DE1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mbria" w:hAnsi="Cambria" w:cs="Cambria"/>
          <w:sz w:val="22"/>
          <w:szCs w:val="22"/>
        </w:rPr>
        <w:t>Świadom odpowiedzialności karnej oświadczam, że załączone do oferty dokumenty opisują stan prawny i faktyczny aktualny na dzień złożenia oferty (art. 297kk)</w:t>
      </w:r>
      <w:bookmarkStart w:id="11" w:name="_Hlk184907477"/>
      <w:bookmarkEnd w:id="11"/>
    </w:p>
    <w:sectPr w:rsidR="001208C0" w:rsidSect="001169FD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53513" w14:textId="77777777" w:rsidR="000A553E" w:rsidRDefault="000A553E">
      <w:r>
        <w:separator/>
      </w:r>
    </w:p>
  </w:endnote>
  <w:endnote w:type="continuationSeparator" w:id="0">
    <w:p w14:paraId="479A23EA" w14:textId="77777777" w:rsidR="000A553E" w:rsidRDefault="000A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2EACC" w14:textId="77777777" w:rsidR="00015BC8" w:rsidRDefault="00CE0DE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208C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 w:rsidR="001208C0">
      <w:rPr>
        <w:b/>
        <w:bCs/>
        <w:noProof/>
      </w:rPr>
      <w:t>4</w:t>
    </w:r>
    <w:r>
      <w:rPr>
        <w:b/>
        <w:bCs/>
      </w:rPr>
      <w:fldChar w:fldCharType="end"/>
    </w:r>
  </w:p>
  <w:p w14:paraId="46265226" w14:textId="77777777" w:rsidR="00015BC8" w:rsidRDefault="00015B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C083A" w14:textId="77777777" w:rsidR="000A553E" w:rsidRDefault="000A553E">
      <w:r>
        <w:separator/>
      </w:r>
    </w:p>
  </w:footnote>
  <w:footnote w:type="continuationSeparator" w:id="0">
    <w:p w14:paraId="02EA2368" w14:textId="77777777" w:rsidR="000A553E" w:rsidRDefault="000A553E">
      <w:r>
        <w:continuationSeparator/>
      </w:r>
    </w:p>
  </w:footnote>
  <w:footnote w:id="1">
    <w:p w14:paraId="1351F7F4" w14:textId="77777777" w:rsidR="00015BC8" w:rsidRDefault="00CE0DE1"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i/>
        </w:rPr>
        <w:t>Należy podać nazwy i adresy wszystkich Wykonawców wskazując również Pełnomocnika</w:t>
      </w:r>
    </w:p>
    <w:p w14:paraId="4AA20F3A" w14:textId="77777777" w:rsidR="00015BC8" w:rsidRDefault="00015BC8">
      <w:pPr>
        <w:pStyle w:val="Tekstprzypisudolnego"/>
        <w:rPr>
          <w:i/>
        </w:rPr>
      </w:pPr>
    </w:p>
  </w:footnote>
  <w:footnote w:id="2">
    <w:p w14:paraId="462EF7C4" w14:textId="77777777" w:rsidR="00015BC8" w:rsidRDefault="00CE0DE1">
      <w:pPr>
        <w:pStyle w:val="Tekstprzypisudolnego"/>
      </w:pPr>
      <w:r>
        <w:rPr>
          <w:rStyle w:val="Znakiprzypiswdolnych"/>
          <w:rFonts w:ascii="Cambria" w:hAnsi="Cambria"/>
        </w:rPr>
        <w:footnoteRef/>
      </w:r>
      <w:r>
        <w:rPr>
          <w:i/>
        </w:rPr>
        <w:t xml:space="preserve"> Stwierdzenie nieprawdziwe skreślić</w:t>
      </w:r>
    </w:p>
  </w:footnote>
  <w:footnote w:id="3">
    <w:p w14:paraId="12E3EFED" w14:textId="77777777" w:rsidR="00015BC8" w:rsidRDefault="00CE0DE1">
      <w:pPr>
        <w:pStyle w:val="Tekstprzypisudolnego"/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</w:rPr>
        <w:t xml:space="preserve"> Stwierdzenia nieprawdziwe skreślić</w:t>
      </w:r>
    </w:p>
  </w:footnote>
  <w:footnote w:id="4">
    <w:p w14:paraId="4D7802C8" w14:textId="77777777" w:rsidR="00015BC8" w:rsidRDefault="00CE0DE1">
      <w:pPr>
        <w:pStyle w:val="Tekstprzypisudolnego"/>
        <w:jc w:val="both"/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</w:rPr>
        <w:t xml:space="preserve"> R</w:t>
      </w:r>
      <w:r>
        <w:rPr>
          <w:rFonts w:ascii="Cambria" w:hAnsi="Cambria" w:cs="Arial"/>
          <w:i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100F8887" w14:textId="77777777" w:rsidR="00015BC8" w:rsidRDefault="00CE0DE1">
      <w:pPr>
        <w:pStyle w:val="NormalnyWeb"/>
        <w:spacing w:before="0" w:after="0"/>
        <w:ind w:left="142" w:hanging="142"/>
        <w:jc w:val="both"/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  <w:sz w:val="20"/>
          <w:szCs w:val="20"/>
        </w:rPr>
        <w:tab/>
        <w:t xml:space="preserve"> </w:t>
      </w:r>
      <w:r>
        <w:rPr>
          <w:rFonts w:ascii="Cambria" w:hAnsi="Cambria" w:cs="Arial"/>
          <w:i/>
          <w:color w:val="000000"/>
          <w:sz w:val="20"/>
          <w:szCs w:val="20"/>
        </w:rPr>
        <w:t xml:space="preserve">W przypadku gdy wykonawca </w:t>
      </w:r>
      <w:r>
        <w:rPr>
          <w:rFonts w:ascii="Cambria" w:hAnsi="Cambria" w:cs="Arial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EF55CAA" w14:textId="77777777" w:rsidR="00015BC8" w:rsidRDefault="00CE0DE1">
      <w:pPr>
        <w:pStyle w:val="Tekstprzypisudolnego"/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5"/>
      <w:gridCol w:w="1787"/>
    </w:tblGrid>
    <w:tr w:rsidR="001169FD" w:rsidRPr="001169FD" w14:paraId="6D207344" w14:textId="77777777" w:rsidTr="00D15905">
      <w:trPr>
        <w:trHeight w:val="540"/>
      </w:trPr>
      <w:tc>
        <w:tcPr>
          <w:tcW w:w="665" w:type="dxa"/>
          <w:vAlign w:val="center"/>
        </w:tcPr>
        <w:p w14:paraId="211560A6" w14:textId="77777777" w:rsidR="001169FD" w:rsidRPr="001169FD" w:rsidRDefault="001169FD" w:rsidP="001169FD">
          <w:pPr>
            <w:tabs>
              <w:tab w:val="center" w:pos="4536"/>
              <w:tab w:val="right" w:pos="9072"/>
            </w:tabs>
            <w:suppressAutoHyphens w:val="0"/>
            <w:rPr>
              <w:sz w:val="20"/>
              <w:lang w:eastAsia="pl-PL"/>
            </w:rPr>
          </w:pPr>
          <w:r w:rsidRPr="001169FD">
            <w:rPr>
              <w:sz w:val="20"/>
              <w:lang w:eastAsia="pl-PL"/>
            </w:rPr>
            <w:t>Sygn.</w:t>
          </w:r>
        </w:p>
      </w:tc>
      <w:tc>
        <w:tcPr>
          <w:tcW w:w="1787" w:type="dxa"/>
          <w:vAlign w:val="center"/>
        </w:tcPr>
        <w:p w14:paraId="4C2972A8" w14:textId="725013CA" w:rsidR="001169FD" w:rsidRPr="001169FD" w:rsidRDefault="001169FD" w:rsidP="001169FD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lang w:eastAsia="pl-PL"/>
            </w:rPr>
          </w:pPr>
          <w:r w:rsidRPr="001169FD">
            <w:rPr>
              <w:lang w:eastAsia="pl-PL"/>
            </w:rPr>
            <w:t>ZOZ-P-11/202</w:t>
          </w:r>
          <w:r>
            <w:rPr>
              <w:lang w:eastAsia="pl-PL"/>
            </w:rPr>
            <w:t>5</w:t>
          </w:r>
        </w:p>
      </w:tc>
    </w:tr>
  </w:tbl>
  <w:p w14:paraId="45591AF7" w14:textId="77777777" w:rsidR="00015BC8" w:rsidRDefault="00015BC8">
    <w:pPr>
      <w:pStyle w:val="Nagwek"/>
      <w:tabs>
        <w:tab w:val="clear" w:pos="4536"/>
        <w:tab w:val="clear" w:pos="9072"/>
      </w:tabs>
      <w:ind w:left="3544"/>
      <w:rPr>
        <w:b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2"/>
        <w:szCs w:val="22"/>
        <w:lang w:eastAsia="zh-C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1428" w:hanging="360"/>
      </w:pPr>
      <w:rPr>
        <w:rFonts w:ascii="Cambria" w:hAnsi="Cambria" w:cs="Cambria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mbria" w:hAnsi="Cambria" w:cs="Cambria"/>
        <w:b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 w:val="0"/>
        <w:color w:val="000000"/>
        <w:sz w:val="22"/>
        <w:szCs w:val="22"/>
        <w:lang w:eastAsia="zh-C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27290089">
    <w:abstractNumId w:val="0"/>
  </w:num>
  <w:num w:numId="2" w16cid:durableId="66731267">
    <w:abstractNumId w:val="1"/>
  </w:num>
  <w:num w:numId="3" w16cid:durableId="744302223">
    <w:abstractNumId w:val="2"/>
  </w:num>
  <w:num w:numId="4" w16cid:durableId="1054767512">
    <w:abstractNumId w:val="3"/>
  </w:num>
  <w:num w:numId="5" w16cid:durableId="2003317721">
    <w:abstractNumId w:val="4"/>
  </w:num>
  <w:num w:numId="6" w16cid:durableId="1734083484">
    <w:abstractNumId w:val="5"/>
  </w:num>
  <w:num w:numId="7" w16cid:durableId="604310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8C0"/>
    <w:rsid w:val="00015BC8"/>
    <w:rsid w:val="000A553E"/>
    <w:rsid w:val="001169FD"/>
    <w:rsid w:val="001208C0"/>
    <w:rsid w:val="006803CE"/>
    <w:rsid w:val="00916400"/>
    <w:rsid w:val="00C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A084D3"/>
  <w15:chartTrackingRefBased/>
  <w15:docId w15:val="{03A0351B-919A-4303-83A2-87E13345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cs="Arial"/>
    </w:rPr>
  </w:style>
  <w:style w:type="character" w:customStyle="1" w:styleId="WW8Num4z0">
    <w:name w:val="WW8Num4z0"/>
    <w:rPr>
      <w:bCs/>
      <w:sz w:val="22"/>
      <w:szCs w:val="22"/>
    </w:rPr>
  </w:style>
  <w:style w:type="character" w:customStyle="1" w:styleId="WW8Num5z0">
    <w:name w:val="WW8Num5z0"/>
    <w:rPr>
      <w:rFonts w:ascii="Cambria" w:hAnsi="Cambria" w:cs="Cambria"/>
      <w:sz w:val="22"/>
      <w:szCs w:val="22"/>
      <w:lang w:eastAsia="zh-CN"/>
    </w:rPr>
  </w:style>
  <w:style w:type="character" w:customStyle="1" w:styleId="WW8Num6z0">
    <w:name w:val="WW8Num6z0"/>
    <w:rPr>
      <w:rFonts w:ascii="Cambria" w:hAnsi="Cambria" w:cs="Cambria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color w:val="000000"/>
      <w:sz w:val="22"/>
      <w:szCs w:val="22"/>
    </w:rPr>
  </w:style>
  <w:style w:type="character" w:customStyle="1" w:styleId="WW8Num8z1">
    <w:name w:val="WW8Num8z1"/>
    <w:rPr>
      <w:rFonts w:ascii="Symbol" w:hAnsi="Symbol" w:cs="Symbol" w:hint="default"/>
      <w:b w:val="0"/>
      <w:sz w:val="22"/>
      <w:szCs w:val="22"/>
    </w:rPr>
  </w:style>
  <w:style w:type="character" w:customStyle="1" w:styleId="WW8Num8z2">
    <w:name w:val="WW8Num8z2"/>
    <w:rPr>
      <w:rFonts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mbria" w:hAnsi="Cambria" w:cs="Cambria"/>
      <w:b/>
      <w:sz w:val="22"/>
      <w:szCs w:val="22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color w:val="00000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mbria" w:hAnsi="Cambria" w:cs="Cambria"/>
      <w:b w:val="0"/>
      <w:color w:val="000000"/>
      <w:sz w:val="22"/>
      <w:szCs w:val="22"/>
      <w:lang w:eastAsia="zh-C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  <w:sz w:val="22"/>
      <w:szCs w:val="22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  <w:color w:val="00000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Arial" w:hAnsi="Arial" w:cs="Arial" w:hint="default"/>
      <w:b/>
      <w:bCs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  <w:rPr>
      <w:b w:val="0"/>
      <w:color w:val="000000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ahoma" w:eastAsia="Times New Roman" w:hAnsi="Tahoma" w:cs="Times New Roman"/>
      <w:sz w:val="20"/>
      <w:szCs w:val="20"/>
    </w:rPr>
  </w:style>
  <w:style w:type="character" w:customStyle="1" w:styleId="Znakiprzypiswdolnych">
    <w:name w:val="Znaki przypisów dolnych"/>
    <w:rPr>
      <w:sz w:val="20"/>
      <w:vertAlign w:val="superscript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stronyZnakZnak">
    <w:name w:val="Nagłówek strony Znak Znak"/>
    <w:rPr>
      <w:kern w:val="2"/>
      <w:sz w:val="24"/>
      <w:szCs w:val="24"/>
      <w:lang w:bidi="ar-SA"/>
    </w:rPr>
  </w:style>
  <w:style w:type="character" w:customStyle="1" w:styleId="FontStyle66">
    <w:name w:val="Font Style66"/>
    <w:rPr>
      <w:rFonts w:ascii="Arial" w:hAnsi="Arial" w:cs="Arial"/>
      <w:sz w:val="20"/>
    </w:rPr>
  </w:style>
  <w:style w:type="character" w:customStyle="1" w:styleId="AkapitzlistZnak">
    <w:name w:val="Akapit z listą Znak"/>
    <w:rPr>
      <w:rFonts w:ascii="Arial" w:eastAsia="Times New Roman" w:hAnsi="Arial" w:cs="Arial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0"/>
      </w:tabs>
      <w:ind w:right="-110"/>
      <w:jc w:val="both"/>
    </w:pPr>
    <w:rPr>
      <w:kern w:val="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rPr>
      <w:rFonts w:ascii="Tahoma" w:hAnsi="Tahoma" w:cs="Tahoma"/>
      <w:sz w:val="20"/>
      <w:szCs w:val="20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ZnakZnak1ZnakZnakZnakZnakZnakZnakZnakZnak">
    <w:name w:val="Znak Znak1 Znak Znak Znak Znak Znak Znak Znak Znak"/>
    <w:basedOn w:val="Normalny"/>
  </w:style>
  <w:style w:type="paragraph" w:customStyle="1" w:styleId="Znak">
    <w:name w:val="Znak"/>
    <w:basedOn w:val="Normalny"/>
  </w:style>
  <w:style w:type="paragraph" w:styleId="Akapitzlist">
    <w:name w:val="List Paragraph"/>
    <w:basedOn w:val="Normalny"/>
    <w:qFormat/>
    <w:pPr>
      <w:autoSpaceDE w:val="0"/>
      <w:ind w:left="708"/>
    </w:pPr>
    <w:rPr>
      <w:rFonts w:ascii="Arial" w:hAnsi="Arial" w:cs="Arial"/>
      <w:sz w:val="20"/>
      <w:szCs w:val="20"/>
    </w:rPr>
  </w:style>
  <w:style w:type="paragraph" w:styleId="Poprawka">
    <w:name w:val="Revision"/>
    <w:pPr>
      <w:suppressAutoHyphens/>
    </w:pPr>
    <w:rPr>
      <w:sz w:val="24"/>
      <w:szCs w:val="24"/>
      <w:lang w:eastAsia="zh-CN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Kalinowska</dc:creator>
  <cp:keywords/>
  <cp:lastModifiedBy>Sylwester Szewczyk</cp:lastModifiedBy>
  <cp:revision>2</cp:revision>
  <cp:lastPrinted>1995-11-21T16:41:00Z</cp:lastPrinted>
  <dcterms:created xsi:type="dcterms:W3CDTF">2025-09-01T11:40:00Z</dcterms:created>
  <dcterms:modified xsi:type="dcterms:W3CDTF">2025-09-01T11:40:00Z</dcterms:modified>
</cp:coreProperties>
</file>